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9E1697" w:rsidRPr="002530C1" w:rsidRDefault="00E56E09" w:rsidP="009E1697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9E1697">
        <w:rPr>
          <w:rFonts w:asciiTheme="majorBidi" w:hAnsiTheme="majorBidi" w:cstheme="majorBidi"/>
          <w:b/>
          <w:lang w:val="sr-Cyrl-RS"/>
        </w:rPr>
        <w:t>за учествовање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у </w:t>
      </w:r>
      <w:r w:rsidR="009E1697">
        <w:rPr>
          <w:rFonts w:asciiTheme="majorBidi" w:hAnsiTheme="majorBidi" w:cstheme="majorBidi"/>
          <w:b/>
          <w:lang w:val="sr-Cyrl-RS"/>
        </w:rPr>
        <w:t xml:space="preserve">раду </w:t>
      </w:r>
      <w:proofErr w:type="spellStart"/>
      <w:r w:rsidR="009E1697" w:rsidRPr="002530C1">
        <w:rPr>
          <w:rFonts w:asciiTheme="majorBidi" w:hAnsiTheme="majorBidi" w:cstheme="majorBidi"/>
          <w:b/>
          <w:lang w:val="sr-Cyrl-RS"/>
        </w:rPr>
        <w:t>међуресор</w:t>
      </w:r>
      <w:r w:rsidR="009E1697">
        <w:rPr>
          <w:rFonts w:asciiTheme="majorBidi" w:hAnsiTheme="majorBidi" w:cstheme="majorBidi"/>
          <w:b/>
          <w:lang w:val="sr-Cyrl-RS"/>
        </w:rPr>
        <w:t>не</w:t>
      </w:r>
      <w:proofErr w:type="spellEnd"/>
      <w:r w:rsidR="009E1697" w:rsidRPr="002530C1">
        <w:rPr>
          <w:rFonts w:asciiTheme="majorBidi" w:hAnsiTheme="majorBidi" w:cstheme="majorBidi"/>
          <w:b/>
          <w:lang w:val="sr-Cyrl-RS"/>
        </w:rPr>
        <w:t xml:space="preserve"> Радн</w:t>
      </w:r>
      <w:r w:rsidR="009E1697">
        <w:rPr>
          <w:rFonts w:asciiTheme="majorBidi" w:hAnsiTheme="majorBidi" w:cstheme="majorBidi"/>
          <w:b/>
          <w:lang w:val="sr-Cyrl-RS"/>
        </w:rPr>
        <w:t>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груп</w:t>
      </w:r>
      <w:r w:rsidR="009E1697">
        <w:rPr>
          <w:rFonts w:asciiTheme="majorBidi" w:hAnsiTheme="majorBidi" w:cstheme="majorBidi"/>
          <w:b/>
          <w:lang w:val="sr-Cyrl-RS"/>
        </w:rPr>
        <w:t>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за успостављање процеса управљања праведном енергетском транзицијом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861D24" w:rsidRDefault="00E56E09" w:rsidP="006A7D5D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861D24">
              <w:rPr>
                <w:sz w:val="22"/>
                <w:szCs w:val="22"/>
                <w:lang w:val="sr-Cyrl-RS"/>
              </w:rPr>
              <w:t xml:space="preserve">, адреса и седиште </w:t>
            </w:r>
            <w:r w:rsidR="00861D24" w:rsidRPr="00E522F3">
              <w:rPr>
                <w:sz w:val="22"/>
                <w:szCs w:val="22"/>
              </w:rPr>
              <w:t>oргaнизaциje цивилнoг друштвa</w:t>
            </w:r>
            <w:r w:rsidR="00861D24">
              <w:rPr>
                <w:sz w:val="22"/>
                <w:szCs w:val="22"/>
                <w:lang w:val="sr-Cyrl-RS"/>
              </w:rPr>
              <w:t xml:space="preserve"> </w:t>
            </w:r>
            <w:bookmarkStart w:id="0" w:name="_GoBack"/>
            <w:bookmarkEnd w:id="0"/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</w:t>
            </w:r>
            <w:r w:rsidR="00E669B0" w:rsidRPr="00E522F3">
              <w:rPr>
                <w:sz w:val="22"/>
                <w:szCs w:val="22"/>
              </w:rPr>
              <w:t>Р</w:t>
            </w:r>
            <w:r w:rsidRPr="00E522F3">
              <w:rPr>
                <w:sz w:val="22"/>
                <w:szCs w:val="22"/>
              </w:rPr>
              <w:t>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9E1697" w:rsidRPr="008974DD" w:rsidRDefault="008A7B76" w:rsidP="009E1697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8974DD">
              <w:rPr>
                <w:sz w:val="22"/>
                <w:szCs w:val="22"/>
                <w:lang w:val="sr-Cyrl-RS"/>
              </w:rPr>
              <w:t xml:space="preserve">Укратко наведите главне разлоге због којих желите да учествујете </w:t>
            </w:r>
            <w:r w:rsidR="009E1697" w:rsidRPr="008974DD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 xml:space="preserve">у раду </w:t>
            </w:r>
            <w:proofErr w:type="spellStart"/>
            <w:r w:rsidR="009E1697" w:rsidRPr="008974DD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>међуресорне</w:t>
            </w:r>
            <w:proofErr w:type="spellEnd"/>
            <w:r w:rsidR="009E1697" w:rsidRPr="008974DD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 xml:space="preserve"> Радне групе за успостављање процеса управљања праведном енергетском транзицијом</w:t>
            </w:r>
          </w:p>
          <w:p w:rsidR="00532A14" w:rsidRPr="009E1697" w:rsidRDefault="00532A14" w:rsidP="009E1697">
            <w:pPr>
              <w:spacing w:after="240"/>
              <w:jc w:val="both"/>
              <w:rPr>
                <w:lang w:val="sr-Cyrl-RS"/>
              </w:rPr>
            </w:pPr>
          </w:p>
        </w:tc>
        <w:tc>
          <w:tcPr>
            <w:tcW w:w="5286" w:type="dxa"/>
          </w:tcPr>
          <w:p w:rsidR="005B3D40" w:rsidRPr="009E1697" w:rsidRDefault="005B3D40" w:rsidP="009E1697">
            <w:pPr>
              <w:jc w:val="both"/>
            </w:pPr>
          </w:p>
          <w:p w:rsidR="00F53B92" w:rsidRPr="009E1697" w:rsidRDefault="00F53B92" w:rsidP="009E1697">
            <w:pPr>
              <w:jc w:val="both"/>
            </w:pPr>
          </w:p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33F71" w:rsidP="00233F7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2219A2"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D3" w:rsidRDefault="001453D3">
      <w:r>
        <w:separator/>
      </w:r>
    </w:p>
  </w:endnote>
  <w:endnote w:type="continuationSeparator" w:id="0">
    <w:p w:rsidR="001453D3" w:rsidRDefault="0014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D3" w:rsidRDefault="001453D3">
      <w:r>
        <w:separator/>
      </w:r>
    </w:p>
  </w:footnote>
  <w:footnote w:type="continuationSeparator" w:id="0">
    <w:p w:rsidR="001453D3" w:rsidRDefault="0014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9pt;height:7.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453D3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3F71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87B1E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662ED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1D24"/>
    <w:rsid w:val="0086363F"/>
    <w:rsid w:val="00872BF6"/>
    <w:rsid w:val="00881589"/>
    <w:rsid w:val="008937E5"/>
    <w:rsid w:val="008974DD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697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A78A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669B0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36FA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A04DB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35A3-1A9F-4079-931A-26DA914E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11</cp:revision>
  <cp:lastPrinted>2024-03-04T08:05:00Z</cp:lastPrinted>
  <dcterms:created xsi:type="dcterms:W3CDTF">2025-11-26T10:52:00Z</dcterms:created>
  <dcterms:modified xsi:type="dcterms:W3CDTF">2025-12-30T11:20:00Z</dcterms:modified>
</cp:coreProperties>
</file>