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49D9" w14:textId="77777777"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14:paraId="7752FD5E" w14:textId="77777777" w:rsidR="009E1697" w:rsidRPr="002530C1" w:rsidRDefault="00E56E09" w:rsidP="009E1697">
      <w:pPr>
        <w:spacing w:after="240"/>
        <w:ind w:firstLine="720"/>
        <w:jc w:val="center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9E1697">
        <w:rPr>
          <w:rFonts w:asciiTheme="majorBidi" w:hAnsiTheme="majorBidi" w:cstheme="majorBidi"/>
          <w:b/>
          <w:lang w:val="sr-Cyrl-RS"/>
        </w:rPr>
        <w:t>за учествовање</w:t>
      </w:r>
      <w:r w:rsidR="009E1697" w:rsidRPr="002530C1">
        <w:rPr>
          <w:rFonts w:asciiTheme="majorBidi" w:hAnsiTheme="majorBidi" w:cstheme="majorBidi"/>
          <w:b/>
          <w:lang w:val="sr-Cyrl-RS"/>
        </w:rPr>
        <w:t xml:space="preserve"> у </w:t>
      </w:r>
      <w:r w:rsidR="009E1697">
        <w:rPr>
          <w:rFonts w:asciiTheme="majorBidi" w:hAnsiTheme="majorBidi" w:cstheme="majorBidi"/>
          <w:b/>
          <w:lang w:val="sr-Cyrl-RS"/>
        </w:rPr>
        <w:t xml:space="preserve">раду </w:t>
      </w:r>
      <w:r w:rsidR="009E1697" w:rsidRPr="002530C1">
        <w:rPr>
          <w:rFonts w:asciiTheme="majorBidi" w:hAnsiTheme="majorBidi" w:cstheme="majorBidi"/>
          <w:b/>
          <w:lang w:val="sr-Cyrl-RS"/>
        </w:rPr>
        <w:t>Радн</w:t>
      </w:r>
      <w:r w:rsidR="009E1697">
        <w:rPr>
          <w:rFonts w:asciiTheme="majorBidi" w:hAnsiTheme="majorBidi" w:cstheme="majorBidi"/>
          <w:b/>
          <w:lang w:val="sr-Cyrl-RS"/>
        </w:rPr>
        <w:t>е</w:t>
      </w:r>
      <w:r w:rsidR="009E1697" w:rsidRPr="002530C1">
        <w:rPr>
          <w:rFonts w:asciiTheme="majorBidi" w:hAnsiTheme="majorBidi" w:cstheme="majorBidi"/>
          <w:b/>
          <w:lang w:val="sr-Cyrl-RS"/>
        </w:rPr>
        <w:t xml:space="preserve"> груп</w:t>
      </w:r>
      <w:r w:rsidR="009E1697">
        <w:rPr>
          <w:rFonts w:asciiTheme="majorBidi" w:hAnsiTheme="majorBidi" w:cstheme="majorBidi"/>
          <w:b/>
          <w:lang w:val="sr-Cyrl-RS"/>
        </w:rPr>
        <w:t>е</w:t>
      </w:r>
      <w:r w:rsidR="009E1697" w:rsidRPr="002530C1">
        <w:rPr>
          <w:rFonts w:asciiTheme="majorBidi" w:hAnsiTheme="majorBidi" w:cstheme="majorBidi"/>
          <w:b/>
          <w:lang w:val="sr-Cyrl-RS"/>
        </w:rPr>
        <w:t xml:space="preserve"> </w:t>
      </w:r>
      <w:r w:rsidR="00177A8A" w:rsidRPr="0098041A">
        <w:rPr>
          <w:b/>
        </w:rPr>
        <w:t>за израду</w:t>
      </w:r>
      <w:r w:rsidR="00177A8A" w:rsidRPr="0098041A">
        <w:rPr>
          <w:b/>
          <w:lang w:val="sr-Cyrl-RS"/>
        </w:rPr>
        <w:t xml:space="preserve"> </w:t>
      </w:r>
      <w:r w:rsidR="00177A8A" w:rsidRPr="00316B2D">
        <w:rPr>
          <w:b/>
          <w:lang w:val="sr-Cyrl-RS"/>
        </w:rPr>
        <w:t>Нацрта</w:t>
      </w:r>
      <w:r w:rsidR="00177A8A">
        <w:rPr>
          <w:b/>
          <w:lang w:val="sr-Cyrl-RS"/>
        </w:rPr>
        <w:t xml:space="preserve"> интегрисаног националног енергетског и климатског плана Републике Србије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14:paraId="2679FBFC" w14:textId="77777777" w:rsidTr="00F4288E">
        <w:trPr>
          <w:trHeight w:val="1115"/>
        </w:trPr>
        <w:tc>
          <w:tcPr>
            <w:tcW w:w="3776" w:type="dxa"/>
          </w:tcPr>
          <w:p w14:paraId="45CF02F3" w14:textId="77777777" w:rsidR="004742EF" w:rsidRPr="00861D24" w:rsidRDefault="00E56E09" w:rsidP="006A7D5D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861D24">
              <w:rPr>
                <w:sz w:val="22"/>
                <w:szCs w:val="22"/>
                <w:lang w:val="sr-Cyrl-RS"/>
              </w:rPr>
              <w:t xml:space="preserve">, адреса и седиште </w:t>
            </w:r>
            <w:r w:rsidR="00861D24" w:rsidRPr="00E522F3">
              <w:rPr>
                <w:sz w:val="22"/>
                <w:szCs w:val="22"/>
              </w:rPr>
              <w:t>oргaнизaциje цивилнoг друштвa</w:t>
            </w:r>
            <w:r w:rsidR="00861D24">
              <w:rPr>
                <w:sz w:val="22"/>
                <w:szCs w:val="22"/>
                <w:lang w:val="sr-Cyrl-RS"/>
              </w:rPr>
              <w:t xml:space="preserve"> </w:t>
            </w:r>
          </w:p>
          <w:p w14:paraId="31B0EB3C" w14:textId="77777777"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14:paraId="6B3D3728" w14:textId="77777777" w:rsidR="004742EF" w:rsidRPr="00E522F3" w:rsidRDefault="004742EF" w:rsidP="00E77DAA"/>
        </w:tc>
      </w:tr>
      <w:tr w:rsidR="003F201A" w:rsidRPr="00E522F3" w14:paraId="58D5CC3F" w14:textId="77777777" w:rsidTr="00F4288E">
        <w:trPr>
          <w:trHeight w:val="459"/>
        </w:trPr>
        <w:tc>
          <w:tcPr>
            <w:tcW w:w="3776" w:type="dxa"/>
          </w:tcPr>
          <w:p w14:paraId="30C4AF2A" w14:textId="77777777"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14:paraId="0480B614" w14:textId="77777777" w:rsidR="003F201A" w:rsidRPr="00E522F3" w:rsidRDefault="003F201A" w:rsidP="00E77DAA"/>
        </w:tc>
      </w:tr>
      <w:tr w:rsidR="003F201A" w:rsidRPr="00E522F3" w14:paraId="4C25F325" w14:textId="77777777" w:rsidTr="00F4288E">
        <w:trPr>
          <w:trHeight w:val="409"/>
        </w:trPr>
        <w:tc>
          <w:tcPr>
            <w:tcW w:w="3776" w:type="dxa"/>
          </w:tcPr>
          <w:p w14:paraId="1D096275" w14:textId="77777777"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14:paraId="0C12E69E" w14:textId="77777777" w:rsidR="003F201A" w:rsidRPr="00E522F3" w:rsidRDefault="003F201A" w:rsidP="00E77DAA"/>
        </w:tc>
      </w:tr>
      <w:tr w:rsidR="00532A14" w:rsidRPr="00E522F3" w14:paraId="1427C189" w14:textId="77777777" w:rsidTr="00F4288E">
        <w:trPr>
          <w:trHeight w:val="409"/>
        </w:trPr>
        <w:tc>
          <w:tcPr>
            <w:tcW w:w="3776" w:type="dxa"/>
          </w:tcPr>
          <w:p w14:paraId="66EDB1AC" w14:textId="77777777"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14:paraId="47C60E84" w14:textId="77777777" w:rsidR="00532A14" w:rsidRPr="00E522F3" w:rsidRDefault="00532A14" w:rsidP="00E77DAA"/>
        </w:tc>
      </w:tr>
      <w:tr w:rsidR="00E522F3" w:rsidRPr="00E522F3" w14:paraId="54416666" w14:textId="77777777" w:rsidTr="00F4288E">
        <w:trPr>
          <w:trHeight w:val="409"/>
        </w:trPr>
        <w:tc>
          <w:tcPr>
            <w:tcW w:w="3776" w:type="dxa"/>
          </w:tcPr>
          <w:p w14:paraId="5438679B" w14:textId="77777777"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14:paraId="12EB800D" w14:textId="77777777"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</w:t>
            </w:r>
            <w:r w:rsidR="00E669B0" w:rsidRPr="00E522F3">
              <w:rPr>
                <w:sz w:val="22"/>
                <w:szCs w:val="22"/>
              </w:rPr>
              <w:t>Р</w:t>
            </w:r>
            <w:r w:rsidRPr="00E522F3">
              <w:rPr>
                <w:sz w:val="22"/>
                <w:szCs w:val="22"/>
              </w:rPr>
              <w:t>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14:paraId="6F9C24EC" w14:textId="77777777" w:rsidR="003F201A" w:rsidRPr="00E522F3" w:rsidRDefault="003F201A" w:rsidP="00E77DAA"/>
        </w:tc>
      </w:tr>
      <w:tr w:rsidR="0011424F" w:rsidRPr="00E522F3" w14:paraId="37A61FF4" w14:textId="77777777" w:rsidTr="00F4288E">
        <w:trPr>
          <w:trHeight w:val="713"/>
        </w:trPr>
        <w:tc>
          <w:tcPr>
            <w:tcW w:w="3776" w:type="dxa"/>
          </w:tcPr>
          <w:p w14:paraId="6C0229D9" w14:textId="77777777"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14:paraId="2A0C5F06" w14:textId="77777777" w:rsidR="0011424F" w:rsidRPr="00E522F3" w:rsidRDefault="0011424F" w:rsidP="00E77DAA"/>
        </w:tc>
      </w:tr>
      <w:tr w:rsidR="00C6007F" w:rsidRPr="00E522F3" w14:paraId="6139C64F" w14:textId="77777777" w:rsidTr="00F4288E">
        <w:tc>
          <w:tcPr>
            <w:tcW w:w="3776" w:type="dxa"/>
          </w:tcPr>
          <w:p w14:paraId="7B24A502" w14:textId="77777777"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14:paraId="47DB47F8" w14:textId="77777777"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14:paraId="4264D3E1" w14:textId="77777777"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14:paraId="31212FF6" w14:textId="77777777" w:rsidR="00C6007F" w:rsidRPr="00E522F3" w:rsidRDefault="00C6007F" w:rsidP="00E77DAA"/>
        </w:tc>
      </w:tr>
      <w:tr w:rsidR="00A25E51" w:rsidRPr="00E522F3" w14:paraId="502A18A9" w14:textId="77777777" w:rsidTr="00F4288E">
        <w:tc>
          <w:tcPr>
            <w:tcW w:w="3776" w:type="dxa"/>
          </w:tcPr>
          <w:p w14:paraId="0079ABA8" w14:textId="77777777"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14:paraId="56BAEF2C" w14:textId="77777777" w:rsidR="00A25E51" w:rsidRPr="00DC44BA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DC44BA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DC44BA">
              <w:rPr>
                <w:sz w:val="22"/>
                <w:szCs w:val="22"/>
                <w:lang w:val="sr-Cyrl-RS"/>
              </w:rPr>
              <w:t>:</w:t>
            </w:r>
          </w:p>
          <w:p w14:paraId="5C764C17" w14:textId="77777777" w:rsidR="00FA17FF" w:rsidRPr="00CF3B6B" w:rsidRDefault="00CF3B6B" w:rsidP="00E522F3">
            <w:pPr>
              <w:numPr>
                <w:ilvl w:val="0"/>
                <w:numId w:val="5"/>
              </w:numPr>
              <w:rPr>
                <w:color w:val="FF0000"/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>з</w:t>
            </w:r>
            <w:r w:rsidR="00FA17FF" w:rsidRPr="00DC44BA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  <w:p w14:paraId="4152033E" w14:textId="77777777" w:rsidR="00A25E51" w:rsidRPr="00E522F3" w:rsidRDefault="00A25E51" w:rsidP="00D61756">
            <w:pPr>
              <w:ind w:left="720"/>
              <w:rPr>
                <w:strike/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14:paraId="02534927" w14:textId="77777777" w:rsidR="00A25E51" w:rsidRPr="00E522F3" w:rsidRDefault="00A25E51" w:rsidP="00E77DAA"/>
        </w:tc>
      </w:tr>
      <w:tr w:rsidR="005B3D40" w:rsidRPr="00E522F3" w14:paraId="533518E3" w14:textId="77777777" w:rsidTr="00F4288E">
        <w:tc>
          <w:tcPr>
            <w:tcW w:w="3776" w:type="dxa"/>
          </w:tcPr>
          <w:p w14:paraId="7A00EDC6" w14:textId="77777777" w:rsidR="009E1697" w:rsidRPr="00C94492" w:rsidRDefault="008A7B76" w:rsidP="009E1697">
            <w:pPr>
              <w:spacing w:after="240"/>
              <w:jc w:val="both"/>
              <w:rPr>
                <w:sz w:val="22"/>
                <w:szCs w:val="22"/>
                <w:lang w:val="sr-Cyrl-RS"/>
              </w:rPr>
            </w:pPr>
            <w:r w:rsidRPr="00C94492">
              <w:rPr>
                <w:sz w:val="22"/>
                <w:szCs w:val="22"/>
                <w:lang w:val="sr-Cyrl-RS"/>
              </w:rPr>
              <w:t xml:space="preserve">Укратко наведите главне разлоге због којих желите да учествујете </w:t>
            </w:r>
            <w:r w:rsidR="009E1697" w:rsidRPr="00C94492">
              <w:rPr>
                <w:rFonts w:asciiTheme="majorBidi" w:hAnsiTheme="majorBidi" w:cstheme="majorBidi"/>
                <w:sz w:val="22"/>
                <w:szCs w:val="22"/>
                <w:lang w:val="sr-Cyrl-RS"/>
              </w:rPr>
              <w:t xml:space="preserve">у раду Радне групе </w:t>
            </w:r>
            <w:r w:rsidR="00177A8A" w:rsidRPr="00C94492">
              <w:rPr>
                <w:sz w:val="22"/>
                <w:szCs w:val="22"/>
              </w:rPr>
              <w:t>за израду</w:t>
            </w:r>
            <w:r w:rsidR="00177A8A" w:rsidRPr="00C94492">
              <w:rPr>
                <w:sz w:val="22"/>
                <w:szCs w:val="22"/>
                <w:lang w:val="sr-Cyrl-RS"/>
              </w:rPr>
              <w:t xml:space="preserve"> Нацрта интегрисаног националног енергетског и климатског плана Републике Србије</w:t>
            </w:r>
          </w:p>
          <w:p w14:paraId="10AEC8BB" w14:textId="77777777" w:rsidR="00532A14" w:rsidRPr="009E1697" w:rsidRDefault="00532A14" w:rsidP="009E1697">
            <w:pPr>
              <w:spacing w:after="240"/>
              <w:jc w:val="both"/>
              <w:rPr>
                <w:lang w:val="sr-Cyrl-RS"/>
              </w:rPr>
            </w:pPr>
          </w:p>
        </w:tc>
        <w:tc>
          <w:tcPr>
            <w:tcW w:w="5286" w:type="dxa"/>
          </w:tcPr>
          <w:p w14:paraId="1C5774E5" w14:textId="77777777" w:rsidR="005B3D40" w:rsidRPr="009E1697" w:rsidRDefault="005B3D40" w:rsidP="009E1697">
            <w:pPr>
              <w:jc w:val="both"/>
            </w:pPr>
          </w:p>
          <w:p w14:paraId="622C2931" w14:textId="77777777" w:rsidR="00F53B92" w:rsidRPr="009E1697" w:rsidRDefault="00F53B92" w:rsidP="009E1697">
            <w:pPr>
              <w:jc w:val="both"/>
            </w:pPr>
          </w:p>
        </w:tc>
      </w:tr>
      <w:tr w:rsidR="00E522F3" w:rsidRPr="00E522F3" w14:paraId="236F4F80" w14:textId="77777777" w:rsidTr="00F4288E">
        <w:tc>
          <w:tcPr>
            <w:tcW w:w="9062" w:type="dxa"/>
            <w:gridSpan w:val="2"/>
          </w:tcPr>
          <w:p w14:paraId="37089F5F" w14:textId="77777777" w:rsidR="002219A2" w:rsidRPr="00E522F3" w:rsidRDefault="002219A2" w:rsidP="00CA3E89">
            <w:pPr>
              <w:rPr>
                <w:lang w:val="sr-Cyrl-RS"/>
              </w:rPr>
            </w:pPr>
          </w:p>
          <w:p w14:paraId="60D6D05C" w14:textId="77777777"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14:paraId="2C0432E3" w14:textId="77777777" w:rsidR="002219A2" w:rsidRPr="00E522F3" w:rsidRDefault="00233F71" w:rsidP="00233F7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2219A2"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382103A9" w14:textId="77777777"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65963206" w14:textId="77777777"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14:paraId="4E0A02E5" w14:textId="77777777"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14:paraId="711DE88D" w14:textId="77777777"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14:paraId="0049B918" w14:textId="77777777"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A60A" w14:textId="77777777" w:rsidR="008E0417" w:rsidRDefault="008E0417">
      <w:r>
        <w:separator/>
      </w:r>
    </w:p>
  </w:endnote>
  <w:endnote w:type="continuationSeparator" w:id="0">
    <w:p w14:paraId="7046CA31" w14:textId="77777777" w:rsidR="008E0417" w:rsidRDefault="008E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9122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C9BAA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4690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67CDC5E5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7678" w14:textId="77777777" w:rsidR="008E0417" w:rsidRDefault="008E0417">
      <w:r>
        <w:separator/>
      </w:r>
    </w:p>
  </w:footnote>
  <w:footnote w:type="continuationSeparator" w:id="0">
    <w:p w14:paraId="0094EBD4" w14:textId="77777777" w:rsidR="008E0417" w:rsidRDefault="008E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8914" w14:textId="77777777"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7pt;height:7.7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84983">
    <w:abstractNumId w:val="6"/>
  </w:num>
  <w:num w:numId="2" w16cid:durableId="1095521453">
    <w:abstractNumId w:val="7"/>
  </w:num>
  <w:num w:numId="3" w16cid:durableId="626814727">
    <w:abstractNumId w:val="5"/>
  </w:num>
  <w:num w:numId="4" w16cid:durableId="1611158876">
    <w:abstractNumId w:val="3"/>
  </w:num>
  <w:num w:numId="5" w16cid:durableId="166651908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453D3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77A8A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33F71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02F2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150F4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87B1E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662ED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1D24"/>
    <w:rsid w:val="0086363F"/>
    <w:rsid w:val="00872BF6"/>
    <w:rsid w:val="00881589"/>
    <w:rsid w:val="008937E5"/>
    <w:rsid w:val="008974DD"/>
    <w:rsid w:val="008A3239"/>
    <w:rsid w:val="008A5C43"/>
    <w:rsid w:val="008A7B76"/>
    <w:rsid w:val="008B44BF"/>
    <w:rsid w:val="008C29B4"/>
    <w:rsid w:val="008D7F00"/>
    <w:rsid w:val="008E0417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697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4602"/>
    <w:rsid w:val="00A15193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492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47E1"/>
    <w:rsid w:val="00CC4C08"/>
    <w:rsid w:val="00CD08F7"/>
    <w:rsid w:val="00CE5EE0"/>
    <w:rsid w:val="00CF2F65"/>
    <w:rsid w:val="00CF3B6B"/>
    <w:rsid w:val="00CF56AC"/>
    <w:rsid w:val="00D021C5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A78A4"/>
    <w:rsid w:val="00DB0E05"/>
    <w:rsid w:val="00DB3C6D"/>
    <w:rsid w:val="00DC44BA"/>
    <w:rsid w:val="00DC648A"/>
    <w:rsid w:val="00DC6C84"/>
    <w:rsid w:val="00DD04E3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6AA"/>
    <w:rsid w:val="00E63765"/>
    <w:rsid w:val="00E665EB"/>
    <w:rsid w:val="00E669B0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36FA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EDEF2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DEF8-60D8-4D3F-86DD-09E7C6CA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1384</Characters>
  <Application>Microsoft Office Word</Application>
  <DocSecurity>0</DocSecurity>
  <Lines>26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Biljana Ramić</cp:lastModifiedBy>
  <cp:revision>2</cp:revision>
  <cp:lastPrinted>2024-03-04T08:05:00Z</cp:lastPrinted>
  <dcterms:created xsi:type="dcterms:W3CDTF">2026-04-07T10:32:00Z</dcterms:created>
  <dcterms:modified xsi:type="dcterms:W3CDTF">2026-04-07T10:32:00Z</dcterms:modified>
</cp:coreProperties>
</file>